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46CDE6AD" w14:textId="25BC692E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D0192E">
              <w:rPr>
                <w:rFonts w:ascii="Arial" w:hAnsi="Arial" w:cs="Arial"/>
                <w:sz w:val="18"/>
                <w:szCs w:val="18"/>
              </w:rPr>
              <w:t>________________________</w:t>
            </w:r>
            <w:bookmarkStart w:id="0" w:name="_GoBack"/>
            <w:bookmarkEnd w:id="0"/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p w14:paraId="1BD422A7" w14:textId="77777777" w:rsidR="00997654" w:rsidRPr="00A55C6C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8F1C5D" w14:paraId="3D1FAD5D" w14:textId="77777777" w:rsidTr="00DC4459">
        <w:tc>
          <w:tcPr>
            <w:tcW w:w="4503" w:type="dxa"/>
          </w:tcPr>
          <w:p w14:paraId="34422D9F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69DCF52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330E0D44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997654" w:rsidRPr="008F1C5D" w14:paraId="63D6F1F5" w14:textId="77777777" w:rsidTr="00DC4459">
        <w:tc>
          <w:tcPr>
            <w:tcW w:w="4503" w:type="dxa"/>
          </w:tcPr>
          <w:p w14:paraId="034AA37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16D445F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7E4E94D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997654" w:rsidRPr="008F1C5D" w14:paraId="43CD98F7" w14:textId="77777777" w:rsidTr="00DC4459">
        <w:tc>
          <w:tcPr>
            <w:tcW w:w="4503" w:type="dxa"/>
          </w:tcPr>
          <w:p w14:paraId="480D2CAE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C77DF89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5DC759D1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997654" w:rsidRPr="008F1C5D" w14:paraId="2F6A853D" w14:textId="77777777" w:rsidTr="00DC4459">
        <w:tc>
          <w:tcPr>
            <w:tcW w:w="4503" w:type="dxa"/>
          </w:tcPr>
          <w:p w14:paraId="4172271A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309F10EC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615906E6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4864D47" w14:textId="77777777" w:rsidR="00997654" w:rsidRPr="00A55C6C" w:rsidRDefault="00997654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095AA3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3B24D0A3" w:rsidR="00997654" w:rsidRPr="00095AA3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>OGGETTO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Istanza [iol_form_title] per [descrizione_intervento] </w:t>
      </w:r>
      <w:r w:rsidR="00997654" w:rsidRPr="00095AA3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8F1C5D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8F1C5D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341B7FD5" w14:textId="77777777" w:rsidR="00095AA3" w:rsidRDefault="00095AA3" w:rsidP="00997654">
      <w:pPr>
        <w:pStyle w:val="Corpotesto"/>
        <w:rPr>
          <w:rFonts w:ascii="Arial" w:hAnsi="Arial" w:cs="Arial"/>
          <w:sz w:val="20"/>
        </w:rPr>
      </w:pPr>
    </w:p>
    <w:p w14:paraId="6D219337" w14:textId="3CD78BD0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360"/>
        <w:gridCol w:w="2120"/>
        <w:gridCol w:w="2213"/>
      </w:tblGrid>
      <w:tr w:rsidR="00997654" w:rsidRPr="008F1C5D" w14:paraId="1F4542B2" w14:textId="77777777" w:rsidTr="00DC4459">
        <w:tc>
          <w:tcPr>
            <w:tcW w:w="1637" w:type="pct"/>
            <w:shd w:val="clear" w:color="auto" w:fill="D9D9D9"/>
          </w:tcPr>
          <w:p w14:paraId="3C198F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B9E53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3F19398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25B8028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997654" w:rsidRPr="008F1C5D" w14:paraId="71237647" w14:textId="77777777" w:rsidTr="00DC4459">
        <w:tc>
          <w:tcPr>
            <w:tcW w:w="1637" w:type="pct"/>
            <w:shd w:val="clear" w:color="auto" w:fill="D9D9D9"/>
          </w:tcPr>
          <w:p w14:paraId="3F1C57BE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D5EECE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7DB2AAA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4A4917D0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87D7B53" w14:textId="77777777" w:rsidR="00997654" w:rsidRPr="00A55C6C" w:rsidRDefault="00997654" w:rsidP="00997654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3F8DC358" w14:textId="07A4A011" w:rsidR="004727B4" w:rsidRPr="00095AA3" w:rsidRDefault="00C0437C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  <w:u w:val="single"/>
        </w:rPr>
        <w:t>COMUNICAZIONE Art. 10 bis ex L.241 /90</w:t>
      </w:r>
    </w:p>
    <w:p w14:paraId="3C8BEB13" w14:textId="77777777" w:rsidR="004727B4" w:rsidRPr="00095AA3" w:rsidRDefault="004727B4">
      <w:pPr>
        <w:pStyle w:val="Corpodeltesto32"/>
        <w:rPr>
          <w:rFonts w:ascii="Arial" w:hAnsi="Arial" w:cs="Arial"/>
          <w:sz w:val="18"/>
          <w:szCs w:val="18"/>
        </w:rPr>
      </w:pPr>
    </w:p>
    <w:p w14:paraId="5EC60527" w14:textId="6C921C67" w:rsidR="004727B4" w:rsidRPr="00095AA3" w:rsidRDefault="00C0437C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IL RESPONSABILE DEL SERVIZIO:</w:t>
      </w:r>
    </w:p>
    <w:p w14:paraId="6DC08D6B" w14:textId="77777777" w:rsidR="004727B4" w:rsidRPr="00095AA3" w:rsidRDefault="004727B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3E61C6B2" w14:textId="35CB4A1D" w:rsidR="004727B4" w:rsidRPr="00095AA3" w:rsidRDefault="00C0437C" w:rsidP="00E31C5A">
      <w:pPr>
        <w:widowControl w:val="0"/>
        <w:jc w:val="both"/>
        <w:rPr>
          <w:rFonts w:ascii="Arial" w:eastAsia="Arial" w:hAnsi="Arial" w:cs="Arial"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sz w:val="18"/>
          <w:szCs w:val="18"/>
        </w:rPr>
        <w:t>Con riferimento all'istanza pervenuta in data</w:t>
      </w:r>
      <w:r w:rsidR="00E31C5A" w:rsidRPr="00095AA3">
        <w:rPr>
          <w:rFonts w:ascii="Arial" w:hAnsi="Arial" w:cs="Arial"/>
          <w:sz w:val="18"/>
          <w:szCs w:val="18"/>
        </w:rPr>
        <w:t xml:space="preserve"> [data_protocollo] </w:t>
      </w:r>
      <w:r w:rsidRPr="00095AA3">
        <w:rPr>
          <w:rFonts w:ascii="Arial" w:hAnsi="Arial" w:cs="Arial"/>
          <w:sz w:val="18"/>
          <w:szCs w:val="18"/>
        </w:rPr>
        <w:t>prot.</w:t>
      </w:r>
      <w:r w:rsidR="00E31C5A" w:rsidRPr="00095AA3">
        <w:rPr>
          <w:rFonts w:ascii="Arial" w:hAnsi="Arial" w:cs="Arial"/>
          <w:sz w:val="18"/>
          <w:szCs w:val="18"/>
        </w:rPr>
        <w:t xml:space="preserve"> [numero_protocollo] </w:t>
      </w:r>
      <w:r w:rsidRPr="00095AA3">
        <w:rPr>
          <w:rFonts w:ascii="Arial" w:hAnsi="Arial" w:cs="Arial"/>
          <w:sz w:val="18"/>
          <w:szCs w:val="18"/>
        </w:rPr>
        <w:t>con la quale è stata formulata istanza di</w:t>
      </w:r>
      <w:r w:rsidR="00E31C5A" w:rsidRPr="00095AA3">
        <w:rPr>
          <w:rFonts w:ascii="Arial" w:hAnsi="Arial" w:cs="Arial"/>
          <w:sz w:val="18"/>
          <w:szCs w:val="18"/>
        </w:rPr>
        <w:t xml:space="preserve"> [iol_form_title</w:t>
      </w:r>
      <w:r w:rsidR="008B1F7E" w:rsidRPr="00095AA3">
        <w:rPr>
          <w:rFonts w:ascii="Arial" w:hAnsi="Arial" w:cs="Arial"/>
          <w:sz w:val="18"/>
          <w:szCs w:val="18"/>
        </w:rPr>
        <w:t>]</w:t>
      </w:r>
      <w:r w:rsidR="00E31C5A" w:rsidRPr="00095AA3">
        <w:rPr>
          <w:rFonts w:ascii="Arial" w:hAnsi="Arial" w:cs="Arial"/>
          <w:sz w:val="18"/>
          <w:szCs w:val="18"/>
        </w:rPr>
        <w:t xml:space="preserve"> per [descrizione_intervento] </w:t>
      </w:r>
    </w:p>
    <w:p w14:paraId="1DCF1B3C" w14:textId="77777777" w:rsidR="00E31C5A" w:rsidRPr="00095AA3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8106B83" w14:textId="77777777" w:rsidR="004727B4" w:rsidRPr="00095AA3" w:rsidRDefault="00C0437C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095AA3">
        <w:rPr>
          <w:rFonts w:ascii="Arial" w:eastAsia="Arial" w:hAnsi="Arial" w:cs="Arial"/>
          <w:sz w:val="18"/>
          <w:szCs w:val="18"/>
        </w:rPr>
        <w:t>premesso che:</w:t>
      </w:r>
    </w:p>
    <w:p w14:paraId="38F95A0E" w14:textId="77777777" w:rsidR="004727B4" w:rsidRPr="00095AA3" w:rsidRDefault="004727B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100A047" w14:textId="77777777" w:rsidR="004727B4" w:rsidRPr="00095AA3" w:rsidRDefault="00C0437C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2011B1CA" w14:textId="77777777" w:rsidR="004727B4" w:rsidRPr="00095AA3" w:rsidRDefault="00C0437C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61DE5EBC" w14:textId="77777777" w:rsidR="004727B4" w:rsidRPr="00095AA3" w:rsidRDefault="00C0437C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</w:rPr>
      </w:pPr>
      <w:r w:rsidRPr="00095AA3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2AE52FA9" w14:textId="77777777" w:rsidR="004727B4" w:rsidRPr="00095AA3" w:rsidRDefault="004727B4">
      <w:pPr>
        <w:pStyle w:val="p6"/>
        <w:spacing w:line="260" w:lineRule="exact"/>
        <w:rPr>
          <w:rFonts w:ascii="Arial" w:hAnsi="Arial" w:cs="Arial"/>
          <w:i/>
          <w:iCs/>
          <w:sz w:val="18"/>
          <w:szCs w:val="18"/>
        </w:rPr>
      </w:pPr>
    </w:p>
    <w:p w14:paraId="3562264F" w14:textId="150AE485" w:rsidR="004727B4" w:rsidRPr="00095AA3" w:rsidRDefault="00C0437C">
      <w:pPr>
        <w:pStyle w:val="Corpotesto"/>
        <w:widowControl w:val="0"/>
        <w:jc w:val="both"/>
        <w:rPr>
          <w:rFonts w:ascii="Arial" w:hAnsi="Arial" w:cs="Arial"/>
          <w:bCs/>
          <w:sz w:val="18"/>
          <w:szCs w:val="18"/>
        </w:rPr>
      </w:pPr>
      <w:r w:rsidRPr="00095AA3">
        <w:rPr>
          <w:rFonts w:ascii="Arial" w:hAnsi="Arial" w:cs="Arial"/>
          <w:bCs/>
          <w:sz w:val="18"/>
          <w:szCs w:val="18"/>
        </w:rPr>
        <w:t>Dato atto che ostano all’accoglimento dell’istanza i seguenti motivi:</w:t>
      </w:r>
    </w:p>
    <w:p w14:paraId="0D3F59C6" w14:textId="05DB63B9" w:rsidR="00DD4074" w:rsidRPr="00095AA3" w:rsidRDefault="00DD4074">
      <w:pPr>
        <w:pStyle w:val="Corpotesto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95AA3">
        <w:rPr>
          <w:rFonts w:ascii="Arial" w:hAnsi="Arial" w:cs="Arial"/>
          <w:bCs/>
          <w:sz w:val="18"/>
          <w:szCs w:val="18"/>
        </w:rPr>
        <w:lastRenderedPageBreak/>
        <w:t>[oggetto_rigetto;strconv=no]</w:t>
      </w:r>
    </w:p>
    <w:p w14:paraId="6F96F69D" w14:textId="605598B2" w:rsidR="004727B4" w:rsidRPr="00095AA3" w:rsidRDefault="00C0437C">
      <w:pPr>
        <w:pStyle w:val="Corpotesto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 xml:space="preserve">il manufatto in area del PUC identificato come </w:t>
      </w:r>
      <w:r w:rsidRPr="00095AA3">
        <w:rPr>
          <w:rFonts w:ascii="Arial" w:hAnsi="Arial" w:cs="Arial"/>
          <w:sz w:val="18"/>
          <w:szCs w:val="18"/>
          <w:shd w:val="clear" w:color="auto" w:fill="FFFF00"/>
        </w:rPr>
        <w:t>&lt;AMBITO&gt;</w:t>
      </w:r>
      <w:r w:rsidRPr="00095AA3">
        <w:rPr>
          <w:rFonts w:ascii="Arial" w:hAnsi="Arial" w:cs="Arial"/>
          <w:sz w:val="18"/>
          <w:szCs w:val="18"/>
        </w:rPr>
        <w:t xml:space="preserve"> dove l</w:t>
      </w:r>
      <w:r w:rsidRPr="00095AA3">
        <w:rPr>
          <w:rFonts w:ascii="Arial" w:eastAsia="Times-Roman" w:hAnsi="Arial" w:cs="Arial"/>
          <w:sz w:val="18"/>
          <w:szCs w:val="18"/>
        </w:rPr>
        <w:t xml:space="preserve">'obiettivo della disciplina è quello di </w:t>
      </w:r>
      <w:r w:rsidR="00DD4074" w:rsidRPr="00095AA3">
        <w:rPr>
          <w:rFonts w:ascii="Arial" w:eastAsia="Times-Roman" w:hAnsi="Arial" w:cs="Arial"/>
          <w:sz w:val="18"/>
          <w:szCs w:val="18"/>
        </w:rPr>
        <w:t>_________________</w:t>
      </w:r>
      <w:r w:rsidRPr="00095AA3">
        <w:rPr>
          <w:rFonts w:ascii="Arial" w:eastAsia="Times-Roman" w:hAnsi="Arial" w:cs="Arial"/>
          <w:sz w:val="18"/>
          <w:szCs w:val="18"/>
        </w:rPr>
        <w:t xml:space="preserve">; </w:t>
      </w:r>
    </w:p>
    <w:p w14:paraId="0D7FCE03" w14:textId="6BDEE56A" w:rsidR="004727B4" w:rsidRPr="00095AA3" w:rsidRDefault="00C0437C">
      <w:pPr>
        <w:pStyle w:val="Corpotesto"/>
        <w:widowControl w:val="0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</w:rPr>
      </w:pPr>
      <w:r w:rsidRPr="00095AA3">
        <w:rPr>
          <w:rFonts w:ascii="Arial" w:hAnsi="Arial" w:cs="Arial"/>
          <w:bCs/>
          <w:sz w:val="18"/>
          <w:szCs w:val="18"/>
        </w:rPr>
        <w:t>il manufatto ricade in area del PTCP insediativo denominato</w:t>
      </w:r>
      <w:r w:rsidRPr="00095AA3">
        <w:rPr>
          <w:rFonts w:ascii="Arial" w:hAnsi="Arial" w:cs="Arial"/>
          <w:bCs/>
          <w:sz w:val="18"/>
          <w:szCs w:val="18"/>
          <w:shd w:val="clear" w:color="auto" w:fill="FFFF00"/>
        </w:rPr>
        <w:t>&lt;insediativo&gt;</w:t>
      </w:r>
      <w:r w:rsidRPr="00095AA3">
        <w:rPr>
          <w:rFonts w:ascii="Arial" w:hAnsi="Arial" w:cs="Arial"/>
          <w:bCs/>
          <w:sz w:val="18"/>
          <w:szCs w:val="18"/>
        </w:rPr>
        <w:t>;</w:t>
      </w:r>
      <w:r w:rsidR="00E31C5A" w:rsidRPr="00095AA3">
        <w:rPr>
          <w:rFonts w:ascii="Arial" w:hAnsi="Arial" w:cs="Arial"/>
          <w:bCs/>
          <w:sz w:val="18"/>
          <w:szCs w:val="18"/>
        </w:rPr>
        <w:t xml:space="preserve"> </w:t>
      </w:r>
      <w:r w:rsidRPr="00095AA3">
        <w:rPr>
          <w:rFonts w:ascii="Arial" w:hAnsi="Arial" w:cs="Arial"/>
          <w:bCs/>
          <w:sz w:val="18"/>
          <w:szCs w:val="18"/>
        </w:rPr>
        <w:t>l</w:t>
      </w:r>
      <w:r w:rsidRPr="00095AA3">
        <w:rPr>
          <w:rFonts w:ascii="Arial" w:eastAsia="Arial" w:hAnsi="Arial" w:cs="Arial"/>
          <w:bCs/>
          <w:sz w:val="18"/>
          <w:szCs w:val="18"/>
        </w:rPr>
        <w:t xml:space="preserve">'obiettivo della disciplina è quello di </w:t>
      </w:r>
      <w:r w:rsidRPr="00095AA3">
        <w:rPr>
          <w:rFonts w:ascii="Arial" w:eastAsia="Arial" w:hAnsi="Arial" w:cs="Arial"/>
          <w:bCs/>
          <w:sz w:val="18"/>
          <w:szCs w:val="18"/>
          <w:shd w:val="clear" w:color="auto" w:fill="FFFF00"/>
        </w:rPr>
        <w:t>&lt; normativa&gt;</w:t>
      </w:r>
      <w:r w:rsidRPr="00095AA3">
        <w:rPr>
          <w:rFonts w:ascii="Arial" w:eastAsia="Arial" w:hAnsi="Arial" w:cs="Arial"/>
          <w:sz w:val="18"/>
          <w:szCs w:val="18"/>
        </w:rPr>
        <w:t>;</w:t>
      </w:r>
    </w:p>
    <w:p w14:paraId="7B0F0EFF" w14:textId="3E698B67" w:rsidR="004727B4" w:rsidRPr="00095AA3" w:rsidRDefault="00C0437C">
      <w:pPr>
        <w:pStyle w:val="Corpotesto"/>
        <w:widowControl w:val="0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</w:rPr>
      </w:pPr>
      <w:r w:rsidRPr="00095AA3">
        <w:rPr>
          <w:rFonts w:ascii="Arial" w:hAnsi="Arial" w:cs="Arial"/>
          <w:bCs/>
          <w:sz w:val="18"/>
          <w:szCs w:val="18"/>
        </w:rPr>
        <w:t xml:space="preserve">La </w:t>
      </w:r>
      <w:r w:rsidRPr="00095AA3">
        <w:rPr>
          <w:rFonts w:ascii="Arial" w:eastAsia="Arial" w:hAnsi="Arial" w:cs="Arial"/>
          <w:bCs/>
          <w:color w:val="000000"/>
          <w:sz w:val="18"/>
          <w:szCs w:val="18"/>
        </w:rPr>
        <w:t xml:space="preserve">Commissione Locale per il Paesaggio ai sensi della L.R. Liguria n° 13/2014 in data </w:t>
      </w:r>
      <w:r w:rsidRPr="00095AA3">
        <w:rPr>
          <w:rFonts w:ascii="Arial" w:eastAsia="Arial" w:hAnsi="Arial" w:cs="Arial"/>
          <w:bCs/>
          <w:color w:val="000000"/>
          <w:sz w:val="18"/>
          <w:szCs w:val="18"/>
          <w:shd w:val="clear" w:color="auto" w:fill="FFFF00"/>
        </w:rPr>
        <w:t>&lt;data&gt;</w:t>
      </w:r>
      <w:r w:rsidRPr="00095AA3">
        <w:rPr>
          <w:rFonts w:ascii="Arial" w:eastAsia="Arial" w:hAnsi="Arial" w:cs="Arial"/>
          <w:bCs/>
          <w:color w:val="000000"/>
          <w:sz w:val="18"/>
          <w:szCs w:val="18"/>
        </w:rPr>
        <w:t xml:space="preserve"> che recita:</w:t>
      </w:r>
      <w:r w:rsidR="00E31C5A" w:rsidRPr="00095AA3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Pr="00095AA3">
        <w:rPr>
          <w:rFonts w:ascii="Arial" w:eastAsia="Century Gothic" w:hAnsi="Arial" w:cs="Century Gothic"/>
          <w:bCs/>
          <w:sz w:val="18"/>
          <w:szCs w:val="18"/>
          <w:shd w:val="clear" w:color="auto" w:fill="FFFF00"/>
        </w:rPr>
        <w:t>“</w:t>
      </w:r>
      <w:r w:rsidRPr="00095AA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00"/>
        </w:rPr>
        <w:t>parere “</w:t>
      </w:r>
      <w:r w:rsidRPr="00095AA3">
        <w:rPr>
          <w:rFonts w:ascii="Arial" w:hAnsi="Arial" w:cs="Arial"/>
          <w:bCs/>
          <w:sz w:val="18"/>
          <w:szCs w:val="18"/>
        </w:rPr>
        <w:t xml:space="preserve">: </w:t>
      </w:r>
    </w:p>
    <w:p w14:paraId="0BBF3889" w14:textId="77777777" w:rsidR="004727B4" w:rsidRPr="00095AA3" w:rsidRDefault="004727B4">
      <w:pPr>
        <w:pStyle w:val="Corpotesto"/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41E8A8D3" w14:textId="3C4FD1D6" w:rsidR="004727B4" w:rsidRPr="00095AA3" w:rsidRDefault="00C0437C">
      <w:pPr>
        <w:pStyle w:val="Corpotesto"/>
        <w:jc w:val="both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per quanto sopra enunciato, ritenuto si comunica che l'istanza è</w:t>
      </w:r>
      <w:r w:rsidR="00E31C5A" w:rsidRPr="00095AA3">
        <w:rPr>
          <w:rFonts w:ascii="Arial" w:hAnsi="Arial" w:cs="Arial"/>
          <w:sz w:val="18"/>
          <w:szCs w:val="18"/>
        </w:rPr>
        <w:t xml:space="preserve"> </w:t>
      </w:r>
      <w:r w:rsidRPr="00095AA3">
        <w:rPr>
          <w:rFonts w:ascii="Arial" w:hAnsi="Arial" w:cs="Arial"/>
          <w:b/>
          <w:sz w:val="18"/>
          <w:szCs w:val="18"/>
          <w:u w:val="single"/>
        </w:rPr>
        <w:t>IMPROCEDIBILE</w:t>
      </w:r>
      <w:r w:rsidR="00A67211" w:rsidRPr="00095AA3">
        <w:rPr>
          <w:rFonts w:ascii="Arial" w:hAnsi="Arial" w:cs="Arial"/>
          <w:b/>
          <w:sz w:val="18"/>
          <w:szCs w:val="18"/>
          <w:u w:val="single"/>
        </w:rPr>
        <w:t>.</w:t>
      </w:r>
    </w:p>
    <w:p w14:paraId="15A18451" w14:textId="77777777" w:rsidR="004727B4" w:rsidRPr="00095AA3" w:rsidRDefault="004727B4">
      <w:pPr>
        <w:pStyle w:val="Corpotesto"/>
        <w:rPr>
          <w:rFonts w:ascii="Arial" w:hAnsi="Arial" w:cs="Arial"/>
          <w:sz w:val="18"/>
          <w:szCs w:val="18"/>
        </w:rPr>
      </w:pPr>
    </w:p>
    <w:p w14:paraId="705DCCD9" w14:textId="2D189D89" w:rsidR="004727B4" w:rsidRPr="00095AA3" w:rsidRDefault="00C0437C">
      <w:pPr>
        <w:pStyle w:val="Corpotesto"/>
        <w:jc w:val="both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Ai sensi dell’art.10 bis della L.241 /90 si rende noto che entro 10 giorni dal ricevimento della presente comunicazione gli interessati possono presentare in forma scritta le proprie osservazioni in risposta ai motivi che ostano all’accoglimento della domanda.</w:t>
      </w:r>
    </w:p>
    <w:p w14:paraId="59888E3A" w14:textId="77777777" w:rsidR="004727B4" w:rsidRPr="00095AA3" w:rsidRDefault="004727B4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66C52866" w14:textId="1CD14DB5" w:rsidR="004727B4" w:rsidRPr="00095AA3" w:rsidRDefault="00C0437C">
      <w:pPr>
        <w:pStyle w:val="Corpotesto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Comunicando che</w:t>
      </w:r>
      <w:r w:rsidR="00E31C5A" w:rsidRPr="00095AA3">
        <w:rPr>
          <w:rFonts w:ascii="Arial" w:hAnsi="Arial" w:cs="Arial"/>
          <w:sz w:val="18"/>
          <w:szCs w:val="18"/>
        </w:rPr>
        <w:t xml:space="preserve"> [istruttore] </w:t>
      </w:r>
      <w:r w:rsidRPr="00095AA3">
        <w:rPr>
          <w:rFonts w:ascii="Arial" w:hAnsi="Arial" w:cs="Arial"/>
          <w:sz w:val="18"/>
          <w:szCs w:val="18"/>
        </w:rPr>
        <w:t>è la persona responsabile del procedimento, la S.V. potrà prendere visione degli atti presso il Settore Urbanistica e Territorio – Ufficio Edilizia Privata.</w:t>
      </w:r>
    </w:p>
    <w:p w14:paraId="34ABCF63" w14:textId="77777777" w:rsidR="004727B4" w:rsidRPr="00095AA3" w:rsidRDefault="004727B4">
      <w:pPr>
        <w:pStyle w:val="Corpotesto"/>
        <w:rPr>
          <w:rFonts w:ascii="Arial" w:hAnsi="Arial" w:cs="Arial"/>
          <w:b/>
          <w:bCs/>
          <w:sz w:val="18"/>
          <w:szCs w:val="18"/>
        </w:rPr>
      </w:pPr>
    </w:p>
    <w:p w14:paraId="3E3FC5E2" w14:textId="77777777" w:rsidR="004727B4" w:rsidRPr="00095AA3" w:rsidRDefault="004727B4">
      <w:pPr>
        <w:pStyle w:val="Corpotesto"/>
        <w:rPr>
          <w:rFonts w:ascii="Arial" w:hAnsi="Arial" w:cs="Arial"/>
          <w:sz w:val="18"/>
          <w:szCs w:val="18"/>
        </w:rPr>
      </w:pPr>
    </w:p>
    <w:p w14:paraId="2F973C6E" w14:textId="77777777" w:rsidR="004727B4" w:rsidRPr="00095AA3" w:rsidRDefault="00C0437C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IL RESPONSABILE DEL SERVIZIO</w:t>
      </w:r>
    </w:p>
    <w:p w14:paraId="57F60CD2" w14:textId="77777777" w:rsidR="00C0437C" w:rsidRDefault="00C0437C">
      <w:pPr>
        <w:pStyle w:val="Corpotesto"/>
        <w:spacing w:after="0"/>
        <w:ind w:left="1416" w:firstLine="174"/>
      </w:pPr>
      <w:r w:rsidRPr="00095AA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Geom. Andrea Giacoletto</w:t>
      </w:r>
      <w:r w:rsidRPr="00095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          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</w:t>
      </w:r>
    </w:p>
    <w:sectPr w:rsidR="00C0437C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B146E" w14:textId="77777777" w:rsidR="00C02D0A" w:rsidRDefault="00C02D0A">
      <w:r>
        <w:separator/>
      </w:r>
    </w:p>
  </w:endnote>
  <w:endnote w:type="continuationSeparator" w:id="0">
    <w:p w14:paraId="31B14FF1" w14:textId="77777777" w:rsidR="00C02D0A" w:rsidRDefault="00C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53C0" w14:textId="77777777" w:rsidR="004727B4" w:rsidRDefault="00D0192E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pict w14:anchorId="10FEB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 filled="t">
          <v:fill color2="black"/>
          <v:imagedata r:id="rId1" o:title=""/>
        </v:shape>
      </w:pict>
    </w:r>
    <w:r w:rsidR="00C0437C"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9403" w14:textId="77777777" w:rsidR="00C02D0A" w:rsidRDefault="00C02D0A">
      <w:r>
        <w:separator/>
      </w:r>
    </w:p>
  </w:footnote>
  <w:footnote w:type="continuationSeparator" w:id="0">
    <w:p w14:paraId="0610524A" w14:textId="77777777" w:rsidR="00C02D0A" w:rsidRDefault="00C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8A8" w14:textId="77777777" w:rsidR="004727B4" w:rsidRDefault="00C02D0A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31D34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C0437C">
      <w:rPr>
        <w:rFonts w:ascii="Century Gothic" w:hAnsi="Century Gothic" w:cs="Century Gothic"/>
        <w:b/>
        <w:sz w:val="20"/>
        <w:szCs w:val="20"/>
      </w:rPr>
      <w:br/>
    </w:r>
    <w:r w:rsidR="00C0437C">
      <w:rPr>
        <w:rFonts w:ascii="Arial" w:hAnsi="Arial" w:cs="Century Gothic"/>
        <w:sz w:val="52"/>
        <w:szCs w:val="52"/>
      </w:rPr>
      <w:t>Città di Lerici</w:t>
    </w:r>
    <w:r w:rsidR="00C0437C">
      <w:rPr>
        <w:rFonts w:ascii="Arial" w:hAnsi="Arial" w:cs="Century Gothic"/>
        <w:b/>
        <w:sz w:val="20"/>
        <w:szCs w:val="20"/>
      </w:rPr>
      <w:br/>
    </w:r>
    <w:r w:rsidR="00C0437C">
      <w:rPr>
        <w:rFonts w:ascii="Arial" w:hAnsi="Arial" w:cs="Century Gothic"/>
        <w:b/>
        <w:sz w:val="22"/>
        <w:szCs w:val="22"/>
      </w:rPr>
      <w:t>Provincia della Spezia</w:t>
    </w:r>
  </w:p>
  <w:p w14:paraId="4F3B6533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4A62C38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65FB4040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72DCC445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95AA3"/>
    <w:rsid w:val="000C64E9"/>
    <w:rsid w:val="004727B4"/>
    <w:rsid w:val="008B1F7E"/>
    <w:rsid w:val="008B2F60"/>
    <w:rsid w:val="00997654"/>
    <w:rsid w:val="009A4F0C"/>
    <w:rsid w:val="00A67211"/>
    <w:rsid w:val="00AD3656"/>
    <w:rsid w:val="00BB2AAA"/>
    <w:rsid w:val="00C02D0A"/>
    <w:rsid w:val="00C0437C"/>
    <w:rsid w:val="00D0192E"/>
    <w:rsid w:val="00DA6F97"/>
    <w:rsid w:val="00DD4074"/>
    <w:rsid w:val="00E31C5A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11</cp:revision>
  <cp:lastPrinted>2014-04-10T07:26:00Z</cp:lastPrinted>
  <dcterms:created xsi:type="dcterms:W3CDTF">2020-02-17T09:59:00Z</dcterms:created>
  <dcterms:modified xsi:type="dcterms:W3CDTF">2020-02-17T11:47:00Z</dcterms:modified>
</cp:coreProperties>
</file>