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BD12BB" w14:textId="77777777" w:rsidR="00997654" w:rsidRDefault="00997654" w:rsidP="00997654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997654" w:rsidRPr="00865329" w14:paraId="64174CBE" w14:textId="77777777" w:rsidTr="00DC4459">
        <w:tc>
          <w:tcPr>
            <w:tcW w:w="4644" w:type="dxa"/>
            <w:shd w:val="clear" w:color="auto" w:fill="auto"/>
          </w:tcPr>
          <w:p w14:paraId="69848186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1B69D99C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46CDE6AD" w14:textId="5AFD18A5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 xml:space="preserve">], lì </w:t>
            </w:r>
            <w:r w:rsidR="00970ACF">
              <w:rPr>
                <w:rFonts w:ascii="Arial" w:hAnsi="Arial" w:cs="Arial"/>
                <w:sz w:val="18"/>
                <w:szCs w:val="18"/>
              </w:rPr>
              <w:t>___________________</w:t>
            </w:r>
            <w:bookmarkStart w:id="0" w:name="_GoBack"/>
            <w:bookmarkEnd w:id="0"/>
          </w:p>
        </w:tc>
      </w:tr>
    </w:tbl>
    <w:p w14:paraId="6CE80351" w14:textId="77777777" w:rsidR="00997654" w:rsidRDefault="00997654" w:rsidP="00997654">
      <w:pPr>
        <w:pStyle w:val="Predefinito"/>
        <w:rPr>
          <w:rFonts w:ascii="Arial" w:hAnsi="Arial" w:cs="Arial"/>
        </w:rPr>
      </w:pPr>
    </w:p>
    <w:p w14:paraId="1BD422A7" w14:textId="77777777" w:rsidR="00997654" w:rsidRPr="00A55C6C" w:rsidRDefault="00997654" w:rsidP="00997654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997654" w:rsidRPr="008F1C5D" w14:paraId="3D1FAD5D" w14:textId="77777777" w:rsidTr="00DC4459">
        <w:tc>
          <w:tcPr>
            <w:tcW w:w="4503" w:type="dxa"/>
          </w:tcPr>
          <w:p w14:paraId="34422D9F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69DCF52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CB551C0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330E0D44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97654" w:rsidRPr="008F1C5D" w14:paraId="63D6F1F5" w14:textId="77777777" w:rsidTr="00DC4459">
        <w:tc>
          <w:tcPr>
            <w:tcW w:w="4503" w:type="dxa"/>
          </w:tcPr>
          <w:p w14:paraId="034AA37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616D445F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8F1C5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8F1C5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]='1'][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E4E94D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97654" w:rsidRPr="008F1C5D" w14:paraId="43CD98F7" w14:textId="77777777" w:rsidTr="00DC4459">
        <w:tc>
          <w:tcPr>
            <w:tcW w:w="4503" w:type="dxa"/>
          </w:tcPr>
          <w:p w14:paraId="480D2CAE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C77DF89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</w:t>
            </w:r>
            <w:proofErr w:type="gramStart"/>
            <w:r w:rsidRPr="008F1C5D">
              <w:rPr>
                <w:rFonts w:ascii="Arial" w:hAnsi="Arial" w:cs="Arial"/>
                <w:sz w:val="18"/>
                <w:szCs w:val="18"/>
              </w:rPr>
              <w:t>soggetti.fisica</w:t>
            </w:r>
            <w:proofErr w:type="gramEnd"/>
            <w:r w:rsidRPr="008F1C5D">
              <w:rPr>
                <w:rFonts w:ascii="Arial" w:hAnsi="Arial" w:cs="Arial"/>
                <w:sz w:val="18"/>
                <w:szCs w:val="18"/>
              </w:rPr>
              <w:t>_cognome;block=tbs:row][anagrafica_soggetti.fisica_nome]</w:t>
            </w:r>
          </w:p>
          <w:p w14:paraId="5DC759D1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anagrafica_</w:t>
            </w:r>
            <w:proofErr w:type="gramStart"/>
            <w:r w:rsidRPr="008F1C5D">
              <w:rPr>
                <w:rFonts w:ascii="Arial" w:hAnsi="Arial" w:cs="Arial"/>
                <w:sz w:val="18"/>
                <w:szCs w:val="18"/>
              </w:rPr>
              <w:t>soggetti.fisica</w:t>
            </w:r>
            <w:proofErr w:type="gramEnd"/>
            <w:r w:rsidRPr="008F1C5D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97654" w:rsidRPr="008F1C5D" w14:paraId="2F6A853D" w14:textId="77777777" w:rsidTr="00DC4459">
        <w:tc>
          <w:tcPr>
            <w:tcW w:w="4503" w:type="dxa"/>
          </w:tcPr>
          <w:p w14:paraId="4172271A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352F573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09F10EC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15906E6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4864D47" w14:textId="77777777" w:rsidR="00997654" w:rsidRPr="00A55C6C" w:rsidRDefault="00997654" w:rsidP="00997654">
      <w:pPr>
        <w:pStyle w:val="Corpotesto"/>
        <w:rPr>
          <w:rFonts w:ascii="Arial" w:hAnsi="Arial" w:cs="Arial"/>
          <w:b/>
          <w:sz w:val="20"/>
        </w:rPr>
      </w:pPr>
    </w:p>
    <w:p w14:paraId="587EB994" w14:textId="13F233E2" w:rsidR="004727B4" w:rsidRPr="00D164EA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D164EA">
        <w:rPr>
          <w:rFonts w:ascii="Arial" w:hAnsi="Arial" w:cs="Arial"/>
          <w:b/>
          <w:bCs/>
          <w:sz w:val="18"/>
          <w:szCs w:val="18"/>
        </w:rPr>
        <w:tab/>
      </w:r>
      <w:r w:rsidRPr="00D164EA">
        <w:rPr>
          <w:rFonts w:ascii="Arial" w:hAnsi="Arial" w:cs="Arial"/>
          <w:b/>
          <w:bCs/>
          <w:sz w:val="18"/>
          <w:szCs w:val="18"/>
        </w:rPr>
        <w:tab/>
      </w:r>
      <w:r w:rsidRPr="00D164EA">
        <w:rPr>
          <w:rFonts w:ascii="Arial" w:hAnsi="Arial" w:cs="Arial"/>
          <w:b/>
          <w:bCs/>
          <w:sz w:val="18"/>
          <w:szCs w:val="18"/>
        </w:rPr>
        <w:tab/>
      </w:r>
      <w:r w:rsidRPr="00D164EA">
        <w:rPr>
          <w:rFonts w:ascii="Arial" w:hAnsi="Arial" w:cs="Arial"/>
          <w:b/>
          <w:bCs/>
          <w:sz w:val="18"/>
          <w:szCs w:val="18"/>
        </w:rPr>
        <w:tab/>
      </w:r>
    </w:p>
    <w:p w14:paraId="492D873C" w14:textId="0D90A461" w:rsidR="00997654" w:rsidRPr="00D164EA" w:rsidRDefault="00C0437C" w:rsidP="00997654">
      <w:pPr>
        <w:pStyle w:val="Corpotesto"/>
        <w:rPr>
          <w:rFonts w:ascii="Arial" w:hAnsi="Arial" w:cs="Arial"/>
          <w:sz w:val="18"/>
          <w:szCs w:val="18"/>
        </w:rPr>
      </w:pPr>
      <w:r w:rsidRPr="00D164EA">
        <w:rPr>
          <w:rFonts w:ascii="Arial" w:hAnsi="Arial" w:cs="Arial"/>
          <w:b/>
          <w:bCs/>
          <w:sz w:val="18"/>
          <w:szCs w:val="18"/>
        </w:rPr>
        <w:t>OGGETTO</w:t>
      </w:r>
      <w:r w:rsidR="00997654" w:rsidRPr="00D164EA">
        <w:rPr>
          <w:rFonts w:ascii="Arial" w:hAnsi="Arial" w:cs="Arial"/>
          <w:b/>
          <w:sz w:val="18"/>
          <w:szCs w:val="18"/>
        </w:rPr>
        <w:t xml:space="preserve"> Istanza</w:t>
      </w:r>
      <w:r w:rsidR="00083022" w:rsidRPr="00D164EA">
        <w:rPr>
          <w:rFonts w:ascii="Arial" w:hAnsi="Arial" w:cs="Arial"/>
          <w:b/>
          <w:sz w:val="18"/>
          <w:szCs w:val="18"/>
        </w:rPr>
        <w:t xml:space="preserve"> n. [</w:t>
      </w:r>
      <w:proofErr w:type="spellStart"/>
      <w:r w:rsidR="00083022" w:rsidRPr="00D164EA">
        <w:rPr>
          <w:rFonts w:ascii="Arial" w:hAnsi="Arial" w:cs="Arial"/>
          <w:b/>
          <w:sz w:val="18"/>
          <w:szCs w:val="18"/>
        </w:rPr>
        <w:t>numero_protocollo</w:t>
      </w:r>
      <w:proofErr w:type="spellEnd"/>
      <w:r w:rsidR="00083022" w:rsidRPr="00D164EA">
        <w:rPr>
          <w:rFonts w:ascii="Arial" w:hAnsi="Arial" w:cs="Arial"/>
          <w:b/>
          <w:sz w:val="18"/>
          <w:szCs w:val="18"/>
        </w:rPr>
        <w:t>] del [</w:t>
      </w:r>
      <w:proofErr w:type="spellStart"/>
      <w:r w:rsidR="00083022" w:rsidRPr="00D164EA">
        <w:rPr>
          <w:rFonts w:ascii="Arial" w:hAnsi="Arial" w:cs="Arial"/>
          <w:b/>
          <w:sz w:val="18"/>
          <w:szCs w:val="18"/>
        </w:rPr>
        <w:t>data_protocollo</w:t>
      </w:r>
      <w:proofErr w:type="spellEnd"/>
      <w:r w:rsidR="00083022" w:rsidRPr="00D164EA">
        <w:rPr>
          <w:rFonts w:ascii="Arial" w:hAnsi="Arial" w:cs="Arial"/>
          <w:b/>
          <w:sz w:val="18"/>
          <w:szCs w:val="18"/>
        </w:rPr>
        <w:t xml:space="preserve">] di AUTORIZZAZIONE PAESAGGISTICA </w:t>
      </w:r>
      <w:r w:rsidR="00997654" w:rsidRPr="00D164EA">
        <w:rPr>
          <w:rFonts w:ascii="Arial" w:hAnsi="Arial" w:cs="Arial"/>
          <w:b/>
          <w:sz w:val="18"/>
          <w:szCs w:val="18"/>
        </w:rPr>
        <w:t>per [</w:t>
      </w:r>
      <w:proofErr w:type="spellStart"/>
      <w:r w:rsidR="00997654" w:rsidRPr="00D164EA">
        <w:rPr>
          <w:rFonts w:ascii="Arial" w:hAnsi="Arial" w:cs="Arial"/>
          <w:b/>
          <w:sz w:val="18"/>
          <w:szCs w:val="18"/>
        </w:rPr>
        <w:t>descrizione_intervento</w:t>
      </w:r>
      <w:proofErr w:type="spellEnd"/>
      <w:r w:rsidR="00997654" w:rsidRPr="00D164EA">
        <w:rPr>
          <w:rFonts w:ascii="Arial" w:hAnsi="Arial" w:cs="Arial"/>
          <w:b/>
          <w:sz w:val="18"/>
          <w:szCs w:val="18"/>
        </w:rPr>
        <w:t xml:space="preserve">] </w:t>
      </w:r>
      <w:r w:rsidR="00997654" w:rsidRPr="00D164EA">
        <w:rPr>
          <w:rFonts w:ascii="Arial" w:hAnsi="Arial" w:cs="Arial"/>
          <w:sz w:val="18"/>
          <w:szCs w:val="18"/>
        </w:rPr>
        <w:t>nello stabile/terreno sito in [ubicazione],</w:t>
      </w:r>
    </w:p>
    <w:p w14:paraId="72A9D31F" w14:textId="77777777" w:rsidR="00997654" w:rsidRPr="00D164EA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D164EA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997654" w:rsidRPr="009D10F6" w14:paraId="17510F27" w14:textId="77777777" w:rsidTr="00DC4459">
        <w:tc>
          <w:tcPr>
            <w:tcW w:w="1777" w:type="pct"/>
            <w:shd w:val="clear" w:color="auto" w:fill="D9D9D9"/>
          </w:tcPr>
          <w:p w14:paraId="781553A7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537368F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23506C3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997654" w:rsidRPr="009D10F6" w14:paraId="7A2407D8" w14:textId="77777777" w:rsidTr="00DC4459">
        <w:tc>
          <w:tcPr>
            <w:tcW w:w="1777" w:type="pct"/>
            <w:shd w:val="clear" w:color="auto" w:fill="D9D9D9"/>
          </w:tcPr>
          <w:p w14:paraId="1BBF1A5F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10F6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9D10F6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9D10F6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9D10F6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0D6361C4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9D10F6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8AA58F9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9D10F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34DDCEF" w14:textId="77777777" w:rsidR="00997654" w:rsidRPr="00D164EA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</w:p>
    <w:p w14:paraId="6D219337" w14:textId="77777777" w:rsidR="00997654" w:rsidRPr="00D164EA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D164EA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360"/>
        <w:gridCol w:w="2120"/>
        <w:gridCol w:w="2213"/>
      </w:tblGrid>
      <w:tr w:rsidR="00997654" w:rsidRPr="009D10F6" w14:paraId="1F4542B2" w14:textId="77777777" w:rsidTr="00DC4459">
        <w:tc>
          <w:tcPr>
            <w:tcW w:w="1637" w:type="pct"/>
            <w:shd w:val="clear" w:color="auto" w:fill="D9D9D9"/>
          </w:tcPr>
          <w:p w14:paraId="3C198F61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3B9E5361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3F19398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25B80284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997654" w:rsidRPr="009D10F6" w14:paraId="71237647" w14:textId="77777777" w:rsidTr="00DC4459">
        <w:tc>
          <w:tcPr>
            <w:tcW w:w="1637" w:type="pct"/>
            <w:shd w:val="clear" w:color="auto" w:fill="D9D9D9"/>
          </w:tcPr>
          <w:p w14:paraId="3F1C57BE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9D10F6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9D10F6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9D10F6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3D5EECE4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9D10F6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7DB2AAA3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9D10F6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4A4917D0" w14:textId="77777777" w:rsidR="00997654" w:rsidRPr="009D10F6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9D10F6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9D10F6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9D10F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87D7B53" w14:textId="77777777" w:rsidR="00997654" w:rsidRPr="00D164EA" w:rsidRDefault="00997654" w:rsidP="00997654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</w:p>
    <w:p w14:paraId="588B78C5" w14:textId="70B94137" w:rsidR="00083022" w:rsidRPr="00D164EA" w:rsidRDefault="00C0437C" w:rsidP="00083022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D164EA">
        <w:rPr>
          <w:rFonts w:ascii="Arial" w:hAnsi="Arial" w:cs="Arial"/>
          <w:b/>
          <w:bCs/>
          <w:sz w:val="18"/>
          <w:szCs w:val="18"/>
          <w:u w:val="single"/>
        </w:rPr>
        <w:t xml:space="preserve">COMUNICAZIONE </w:t>
      </w:r>
      <w:r w:rsidR="00083022" w:rsidRPr="00D164EA">
        <w:rPr>
          <w:rFonts w:ascii="Arial" w:hAnsi="Arial" w:cs="Arial"/>
          <w:b/>
          <w:bCs/>
          <w:sz w:val="18"/>
          <w:szCs w:val="18"/>
          <w:u w:val="single"/>
        </w:rPr>
        <w:t>Art. 10 bis ex L.241 /90</w:t>
      </w:r>
    </w:p>
    <w:p w14:paraId="0E07DB90" w14:textId="77777777" w:rsidR="00083022" w:rsidRPr="00D164EA" w:rsidRDefault="00083022" w:rsidP="00083022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EC60527" w14:textId="6C921C67" w:rsidR="004727B4" w:rsidRPr="00D164EA" w:rsidRDefault="00C0437C" w:rsidP="00083022">
      <w:pPr>
        <w:pStyle w:val="Corpotesto"/>
        <w:spacing w:after="0"/>
        <w:contextualSpacing/>
        <w:jc w:val="center"/>
        <w:rPr>
          <w:rFonts w:ascii="Arial" w:hAnsi="Arial" w:cs="Arial"/>
          <w:sz w:val="18"/>
          <w:szCs w:val="18"/>
        </w:rPr>
      </w:pPr>
      <w:r w:rsidRPr="00D164EA">
        <w:rPr>
          <w:rFonts w:ascii="Arial" w:hAnsi="Arial" w:cs="Arial"/>
          <w:sz w:val="18"/>
          <w:szCs w:val="18"/>
        </w:rPr>
        <w:t>IL RESPONSABILE DEL SERVIZIO:</w:t>
      </w:r>
    </w:p>
    <w:p w14:paraId="6DC08D6B" w14:textId="77777777" w:rsidR="004727B4" w:rsidRPr="00D164EA" w:rsidRDefault="004727B4" w:rsidP="00083022">
      <w:pPr>
        <w:widowControl w:val="0"/>
        <w:rPr>
          <w:rFonts w:ascii="Arial" w:hAnsi="Arial" w:cs="Arial"/>
          <w:sz w:val="18"/>
          <w:szCs w:val="18"/>
        </w:rPr>
      </w:pPr>
    </w:p>
    <w:p w14:paraId="70E103D7" w14:textId="422AFE12" w:rsidR="00083022" w:rsidRPr="00D164EA" w:rsidRDefault="00083022" w:rsidP="00083022">
      <w:pPr>
        <w:pStyle w:val="Predefinito"/>
        <w:jc w:val="both"/>
        <w:rPr>
          <w:rFonts w:ascii="Arial" w:hAnsi="Arial"/>
          <w:color w:val="000000"/>
          <w:sz w:val="18"/>
          <w:szCs w:val="18"/>
        </w:rPr>
      </w:pPr>
      <w:r w:rsidRPr="00D164EA">
        <w:rPr>
          <w:rFonts w:ascii="Arial" w:hAnsi="Arial"/>
          <w:color w:val="000000"/>
          <w:sz w:val="18"/>
          <w:szCs w:val="18"/>
        </w:rPr>
        <w:t xml:space="preserve">Visto il parere espresso dalla Commissione Locale per il Paesaggio ai sensi della L.R. Liguria n° 13/2014 in data </w:t>
      </w:r>
      <w:r w:rsidRPr="00D164EA">
        <w:rPr>
          <w:rFonts w:ascii="Arial" w:hAnsi="Arial"/>
          <w:color w:val="000000"/>
          <w:sz w:val="18"/>
          <w:szCs w:val="18"/>
          <w:shd w:val="clear" w:color="auto" w:fill="FFFF00"/>
        </w:rPr>
        <w:t>&lt;data&gt;</w:t>
      </w:r>
      <w:r w:rsidRPr="00D164EA">
        <w:rPr>
          <w:rFonts w:ascii="Arial" w:hAnsi="Arial"/>
          <w:color w:val="000000"/>
          <w:sz w:val="18"/>
          <w:szCs w:val="18"/>
        </w:rPr>
        <w:t xml:space="preserve"> che recita:</w:t>
      </w:r>
    </w:p>
    <w:p w14:paraId="035D52FC" w14:textId="4233EBA7" w:rsidR="00083022" w:rsidRPr="00D164EA" w:rsidRDefault="005F436B" w:rsidP="00083022">
      <w:pPr>
        <w:pStyle w:val="Predefinito"/>
        <w:jc w:val="both"/>
        <w:rPr>
          <w:rFonts w:ascii="Arial" w:hAnsi="Arial"/>
          <w:i/>
          <w:color w:val="000000"/>
          <w:sz w:val="18"/>
          <w:szCs w:val="18"/>
          <w:shd w:val="clear" w:color="auto" w:fill="FFFF00"/>
        </w:rPr>
      </w:pPr>
      <w:r w:rsidRPr="00D164EA">
        <w:rPr>
          <w:rFonts w:ascii="Arial" w:hAnsi="Century Gothic"/>
          <w:sz w:val="18"/>
          <w:szCs w:val="18"/>
          <w:shd w:val="clear" w:color="auto" w:fill="FFFF00"/>
        </w:rPr>
        <w:t xml:space="preserve"> </w:t>
      </w:r>
      <w:r w:rsidR="00083022" w:rsidRPr="00D164EA">
        <w:rPr>
          <w:rFonts w:ascii="Arial" w:hAnsi="Century Gothic"/>
          <w:sz w:val="18"/>
          <w:szCs w:val="18"/>
          <w:shd w:val="clear" w:color="auto" w:fill="FFFF00"/>
        </w:rPr>
        <w:t>“</w:t>
      </w:r>
      <w:r w:rsidR="00083022" w:rsidRPr="00D164EA">
        <w:rPr>
          <w:rFonts w:ascii="Arial" w:hAnsi="Arial"/>
          <w:i/>
          <w:color w:val="000000"/>
          <w:sz w:val="18"/>
          <w:szCs w:val="18"/>
          <w:shd w:val="clear" w:color="auto" w:fill="FFFF00"/>
        </w:rPr>
        <w:t>parere “</w:t>
      </w:r>
    </w:p>
    <w:p w14:paraId="6502B548" w14:textId="5CE433AB" w:rsidR="00083022" w:rsidRPr="00D164EA" w:rsidRDefault="00083022" w:rsidP="00083022">
      <w:pPr>
        <w:pStyle w:val="Predefinito"/>
        <w:rPr>
          <w:iCs/>
          <w:sz w:val="18"/>
          <w:szCs w:val="18"/>
        </w:rPr>
      </w:pPr>
    </w:p>
    <w:p w14:paraId="24760939" w14:textId="77777777" w:rsidR="005F436B" w:rsidRPr="00D164EA" w:rsidRDefault="005F436B" w:rsidP="005F436B">
      <w:pPr>
        <w:pStyle w:val="Predefinito"/>
        <w:jc w:val="both"/>
        <w:rPr>
          <w:sz w:val="18"/>
          <w:szCs w:val="18"/>
        </w:rPr>
      </w:pPr>
      <w:r w:rsidRPr="00D164EA">
        <w:rPr>
          <w:rFonts w:ascii="Arial" w:hAnsi="Arial"/>
          <w:color w:val="000000"/>
          <w:sz w:val="18"/>
          <w:szCs w:val="18"/>
        </w:rPr>
        <w:t>[</w:t>
      </w:r>
      <w:proofErr w:type="spellStart"/>
      <w:r w:rsidRPr="00D164EA">
        <w:rPr>
          <w:rFonts w:ascii="Arial" w:hAnsi="Arial"/>
          <w:color w:val="000000"/>
          <w:sz w:val="18"/>
          <w:szCs w:val="18"/>
        </w:rPr>
        <w:t>oggetto_</w:t>
      </w:r>
      <w:proofErr w:type="gramStart"/>
      <w:r w:rsidRPr="00D164EA">
        <w:rPr>
          <w:rFonts w:ascii="Arial" w:hAnsi="Arial"/>
          <w:color w:val="000000"/>
          <w:sz w:val="18"/>
          <w:szCs w:val="18"/>
        </w:rPr>
        <w:t>rigetto;strconv</w:t>
      </w:r>
      <w:proofErr w:type="spellEnd"/>
      <w:proofErr w:type="gramEnd"/>
      <w:r w:rsidRPr="00D164EA">
        <w:rPr>
          <w:rFonts w:ascii="Arial" w:hAnsi="Arial"/>
          <w:color w:val="000000"/>
          <w:sz w:val="18"/>
          <w:szCs w:val="18"/>
        </w:rPr>
        <w:t>=no]</w:t>
      </w:r>
    </w:p>
    <w:p w14:paraId="399F0455" w14:textId="77777777" w:rsidR="005F436B" w:rsidRPr="00D164EA" w:rsidRDefault="005F436B" w:rsidP="00083022">
      <w:pPr>
        <w:pStyle w:val="Predefinito"/>
        <w:rPr>
          <w:iCs/>
          <w:sz w:val="18"/>
          <w:szCs w:val="18"/>
        </w:rPr>
      </w:pPr>
    </w:p>
    <w:p w14:paraId="2E453509" w14:textId="77777777" w:rsidR="00083022" w:rsidRPr="00D164EA" w:rsidRDefault="00083022" w:rsidP="00083022">
      <w:pPr>
        <w:pStyle w:val="Predefinito"/>
        <w:jc w:val="both"/>
        <w:rPr>
          <w:sz w:val="18"/>
          <w:szCs w:val="18"/>
        </w:rPr>
      </w:pPr>
      <w:r w:rsidRPr="00D164EA">
        <w:rPr>
          <w:rFonts w:ascii="Arial" w:hAnsi="Arial"/>
          <w:color w:val="000000"/>
          <w:sz w:val="18"/>
          <w:szCs w:val="18"/>
        </w:rPr>
        <w:t>Comunica che l’istanza ha parere:</w:t>
      </w:r>
    </w:p>
    <w:p w14:paraId="3010698C" w14:textId="77777777" w:rsidR="00083022" w:rsidRPr="00D164EA" w:rsidRDefault="00083022" w:rsidP="00083022">
      <w:pPr>
        <w:pStyle w:val="Predefinito"/>
        <w:jc w:val="center"/>
        <w:rPr>
          <w:sz w:val="18"/>
          <w:szCs w:val="18"/>
        </w:rPr>
      </w:pPr>
      <w:r w:rsidRPr="00D164EA">
        <w:rPr>
          <w:rFonts w:ascii="Arial" w:hAnsi="Arial"/>
          <w:b/>
          <w:color w:val="000000"/>
          <w:sz w:val="18"/>
          <w:szCs w:val="18"/>
        </w:rPr>
        <w:t>CONTRARIO</w:t>
      </w:r>
    </w:p>
    <w:p w14:paraId="00ADDA15" w14:textId="77777777" w:rsidR="00083022" w:rsidRPr="00D164EA" w:rsidRDefault="00083022" w:rsidP="00083022">
      <w:pPr>
        <w:pStyle w:val="Predefinito"/>
        <w:jc w:val="both"/>
        <w:rPr>
          <w:sz w:val="18"/>
          <w:szCs w:val="18"/>
        </w:rPr>
      </w:pPr>
    </w:p>
    <w:p w14:paraId="28941047" w14:textId="4142693B" w:rsidR="00083022" w:rsidRPr="00D164EA" w:rsidRDefault="00083022" w:rsidP="00083022">
      <w:pPr>
        <w:pStyle w:val="Corpotesto"/>
        <w:jc w:val="both"/>
        <w:rPr>
          <w:sz w:val="18"/>
          <w:szCs w:val="18"/>
        </w:rPr>
      </w:pPr>
      <w:r w:rsidRPr="00D164EA">
        <w:rPr>
          <w:rFonts w:ascii="Arial" w:hAnsi="Arial"/>
          <w:sz w:val="18"/>
          <w:szCs w:val="18"/>
        </w:rPr>
        <w:lastRenderedPageBreak/>
        <w:t xml:space="preserve">Ai sensi dell'art.10 bis della L.241 /90 e </w:t>
      </w:r>
      <w:proofErr w:type="spellStart"/>
      <w:r w:rsidRPr="00D164EA">
        <w:rPr>
          <w:rFonts w:ascii="Arial" w:hAnsi="Arial"/>
          <w:sz w:val="18"/>
          <w:szCs w:val="18"/>
        </w:rPr>
        <w:t>s.m.i.</w:t>
      </w:r>
      <w:proofErr w:type="spellEnd"/>
      <w:r w:rsidRPr="00D164EA">
        <w:rPr>
          <w:rFonts w:ascii="Arial" w:hAnsi="Arial"/>
          <w:sz w:val="18"/>
          <w:szCs w:val="18"/>
        </w:rPr>
        <w:t xml:space="preserve"> si rende noto che entro 10 giorni dal ricevimento della presente comunicazione gli interessati possono presentare in forma scritta le proprie osservazioni in risposta ai motivi che ostano all'accoglimento della domanda</w:t>
      </w:r>
    </w:p>
    <w:p w14:paraId="5341338F" w14:textId="77777777" w:rsidR="00083022" w:rsidRPr="00D164EA" w:rsidRDefault="00083022" w:rsidP="00083022">
      <w:pPr>
        <w:pStyle w:val="Predefinito"/>
        <w:jc w:val="both"/>
        <w:rPr>
          <w:sz w:val="18"/>
          <w:szCs w:val="18"/>
        </w:rPr>
      </w:pPr>
    </w:p>
    <w:p w14:paraId="0763CA09" w14:textId="77777777" w:rsidR="00083022" w:rsidRPr="00D164EA" w:rsidRDefault="00083022" w:rsidP="00083022">
      <w:pPr>
        <w:pStyle w:val="Predefinito"/>
        <w:jc w:val="both"/>
        <w:rPr>
          <w:sz w:val="18"/>
          <w:szCs w:val="18"/>
        </w:rPr>
      </w:pPr>
      <w:r w:rsidRPr="00D164EA">
        <w:rPr>
          <w:rFonts w:ascii="Arial" w:hAnsi="Arial"/>
          <w:color w:val="000000"/>
          <w:sz w:val="18"/>
          <w:szCs w:val="18"/>
        </w:rPr>
        <w:t>La presente comunicazione non costituisce atto autorizzatorio.</w:t>
      </w:r>
    </w:p>
    <w:p w14:paraId="1A4A653B" w14:textId="77777777" w:rsidR="00083022" w:rsidRPr="00D164EA" w:rsidRDefault="00083022" w:rsidP="00083022">
      <w:pPr>
        <w:pStyle w:val="Predefinito"/>
        <w:jc w:val="both"/>
        <w:rPr>
          <w:sz w:val="18"/>
          <w:szCs w:val="18"/>
        </w:rPr>
      </w:pPr>
    </w:p>
    <w:p w14:paraId="79E56F28" w14:textId="77777777" w:rsidR="00083022" w:rsidRPr="00D164EA" w:rsidRDefault="00083022" w:rsidP="00083022">
      <w:pPr>
        <w:pStyle w:val="Predefinito"/>
        <w:jc w:val="both"/>
        <w:rPr>
          <w:rFonts w:ascii="Arial" w:hAnsi="Arial"/>
          <w:color w:val="000000"/>
          <w:sz w:val="18"/>
          <w:szCs w:val="18"/>
        </w:rPr>
      </w:pPr>
      <w:r w:rsidRPr="00D164EA">
        <w:rPr>
          <w:rFonts w:ascii="Arial" w:hAnsi="Arial"/>
          <w:color w:val="000000"/>
          <w:sz w:val="18"/>
          <w:szCs w:val="18"/>
        </w:rPr>
        <w:t>Si ricorda infine che l’Istruttore Direttivo a cui Ella potrà rivolgersi per ogni eventuale chiarimento è [istruttore].</w:t>
      </w:r>
    </w:p>
    <w:p w14:paraId="149AFBBA" w14:textId="3720A1A1" w:rsidR="00083022" w:rsidRPr="00D164EA" w:rsidRDefault="00083022" w:rsidP="00083022">
      <w:pPr>
        <w:pStyle w:val="Predefinito"/>
        <w:jc w:val="both"/>
        <w:rPr>
          <w:sz w:val="18"/>
          <w:szCs w:val="18"/>
        </w:rPr>
      </w:pPr>
      <w:r w:rsidRPr="00D164EA">
        <w:rPr>
          <w:rFonts w:ascii="Arial" w:hAnsi="Arial"/>
          <w:color w:val="000000"/>
          <w:sz w:val="18"/>
          <w:szCs w:val="18"/>
        </w:rPr>
        <w:t xml:space="preserve">Orario di ricevimento: </w:t>
      </w:r>
      <w:proofErr w:type="gramStart"/>
      <w:r w:rsidRPr="00D164EA">
        <w:rPr>
          <w:rFonts w:ascii="Arial" w:hAnsi="Arial"/>
          <w:color w:val="000000"/>
          <w:sz w:val="18"/>
          <w:szCs w:val="18"/>
        </w:rPr>
        <w:t>Martedì</w:t>
      </w:r>
      <w:proofErr w:type="gramEnd"/>
      <w:r w:rsidRPr="00D164EA">
        <w:rPr>
          <w:rFonts w:ascii="Arial" w:hAnsi="Arial"/>
          <w:color w:val="000000"/>
          <w:sz w:val="18"/>
          <w:szCs w:val="18"/>
        </w:rPr>
        <w:t xml:space="preserve"> e Venerdì dalle ore 9,00 alle ore 12,00.</w:t>
      </w:r>
    </w:p>
    <w:p w14:paraId="34ABCF63" w14:textId="77777777" w:rsidR="004727B4" w:rsidRPr="00D164EA" w:rsidRDefault="004727B4">
      <w:pPr>
        <w:pStyle w:val="Corpotesto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938"/>
      </w:tblGrid>
      <w:tr w:rsidR="00970ACF" w:rsidRPr="0070240E" w14:paraId="79D5A69E" w14:textId="77777777" w:rsidTr="0070240E">
        <w:tc>
          <w:tcPr>
            <w:tcW w:w="4938" w:type="dxa"/>
            <w:shd w:val="clear" w:color="auto" w:fill="auto"/>
          </w:tcPr>
          <w:p w14:paraId="2CC2F90C" w14:textId="77777777" w:rsidR="00970ACF" w:rsidRPr="0070240E" w:rsidRDefault="00970ACF">
            <w:pPr>
              <w:pStyle w:val="Corpotesto"/>
              <w:rPr>
                <w:rFonts w:ascii="Arial" w:hAnsi="Arial" w:cs="Arial"/>
                <w:sz w:val="18"/>
                <w:szCs w:val="18"/>
              </w:rPr>
            </w:pPr>
            <w:bookmarkStart w:id="1" w:name="_Hlk32835967"/>
          </w:p>
        </w:tc>
        <w:tc>
          <w:tcPr>
            <w:tcW w:w="4938" w:type="dxa"/>
            <w:shd w:val="clear" w:color="auto" w:fill="auto"/>
          </w:tcPr>
          <w:p w14:paraId="4ED91A60" w14:textId="0F527320" w:rsidR="00970ACF" w:rsidRPr="0070240E" w:rsidRDefault="00970ACF" w:rsidP="00970ACF">
            <w:pPr>
              <w:pStyle w:val="Corpotesto"/>
              <w:rPr>
                <w:rFonts w:ascii="Arial" w:hAnsi="Arial" w:cs="Arial"/>
                <w:sz w:val="18"/>
                <w:szCs w:val="18"/>
              </w:rPr>
            </w:pPr>
            <w:r w:rsidRPr="0070240E">
              <w:rPr>
                <w:rFonts w:ascii="Arial" w:hAnsi="Arial" w:cs="Arial"/>
                <w:sz w:val="18"/>
                <w:szCs w:val="18"/>
              </w:rPr>
              <w:t>IL RESPONSABILE DEL SERVIZIO</w:t>
            </w:r>
            <w:r w:rsidRPr="0070240E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                                        Geom. Andrea </w:t>
            </w:r>
            <w:proofErr w:type="spellStart"/>
            <w:r w:rsidRPr="0070240E">
              <w:rPr>
                <w:rFonts w:ascii="Arial" w:hAnsi="Arial" w:cs="Arial"/>
                <w:sz w:val="18"/>
                <w:szCs w:val="18"/>
              </w:rPr>
              <w:t>Giacoletto</w:t>
            </w:r>
            <w:proofErr w:type="spellEnd"/>
          </w:p>
        </w:tc>
      </w:tr>
      <w:bookmarkEnd w:id="1"/>
    </w:tbl>
    <w:p w14:paraId="3E3FC5E2" w14:textId="77777777" w:rsidR="004727B4" w:rsidRPr="00D164EA" w:rsidRDefault="004727B4">
      <w:pPr>
        <w:pStyle w:val="Corpotesto"/>
        <w:rPr>
          <w:rFonts w:ascii="Arial" w:hAnsi="Arial" w:cs="Arial"/>
          <w:sz w:val="18"/>
          <w:szCs w:val="18"/>
        </w:rPr>
      </w:pPr>
    </w:p>
    <w:p w14:paraId="2F973C6E" w14:textId="3EA97520" w:rsidR="00970ACF" w:rsidRPr="00D164EA" w:rsidRDefault="00C0437C" w:rsidP="00970ACF">
      <w:pPr>
        <w:pStyle w:val="Corpotesto"/>
        <w:rPr>
          <w:rFonts w:ascii="Arial" w:hAnsi="Arial" w:cs="Arial"/>
          <w:sz w:val="18"/>
          <w:szCs w:val="18"/>
        </w:rPr>
      </w:pPr>
      <w:r w:rsidRPr="00D164EA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</w:t>
      </w:r>
    </w:p>
    <w:p w14:paraId="57F60CD2" w14:textId="37D8501E" w:rsidR="00C0437C" w:rsidRPr="00D164EA" w:rsidRDefault="00C0437C">
      <w:pPr>
        <w:pStyle w:val="Corpotesto"/>
        <w:spacing w:after="0"/>
        <w:ind w:left="1416" w:firstLine="174"/>
        <w:rPr>
          <w:sz w:val="18"/>
          <w:szCs w:val="18"/>
        </w:rPr>
      </w:pP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  <w:t xml:space="preserve">           </w:t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</w:r>
      <w:r w:rsidRPr="00D164EA">
        <w:rPr>
          <w:rFonts w:ascii="Arial" w:hAnsi="Arial" w:cs="Arial"/>
          <w:sz w:val="18"/>
          <w:szCs w:val="18"/>
        </w:rPr>
        <w:tab/>
        <w:t xml:space="preserve">                                      </w:t>
      </w:r>
      <w:r w:rsidRPr="00D164EA">
        <w:rPr>
          <w:rFonts w:ascii="Century Gothic" w:hAnsi="Century Gothic" w:cs="Century Gothic"/>
          <w:sz w:val="18"/>
          <w:szCs w:val="18"/>
        </w:rPr>
        <w:t xml:space="preserve">                                                                                                              </w:t>
      </w:r>
    </w:p>
    <w:sectPr w:rsidR="00C0437C" w:rsidRPr="00D164EA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FAD1F" w14:textId="77777777" w:rsidR="0070240E" w:rsidRDefault="0070240E">
      <w:r>
        <w:separator/>
      </w:r>
    </w:p>
  </w:endnote>
  <w:endnote w:type="continuationSeparator" w:id="0">
    <w:p w14:paraId="1817AD2A" w14:textId="77777777" w:rsidR="0070240E" w:rsidRDefault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53C0" w14:textId="77777777" w:rsidR="004727B4" w:rsidRDefault="00D164EA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pict w14:anchorId="10FEB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54.75pt" filled="t">
          <v:fill color2="black"/>
          <v:imagedata r:id="rId1" o:title=""/>
        </v:shape>
      </w:pict>
    </w:r>
    <w:r w:rsidR="00C0437C"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 w:rsidR="00C0437C">
      <w:rPr>
        <w:rFonts w:ascii="Century Gothic" w:hAnsi="Century Gothic" w:cs="Century Gothic"/>
        <w:sz w:val="15"/>
        <w:szCs w:val="15"/>
      </w:rPr>
      <w:t>) .</w:t>
    </w:r>
    <w:proofErr w:type="gramEnd"/>
    <w:r w:rsidR="00C0437C"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 w:rsidR="00C0437C">
      <w:rPr>
        <w:rFonts w:ascii="Century Gothic" w:hAnsi="Century Gothic" w:cs="Century Gothic"/>
        <w:sz w:val="15"/>
        <w:szCs w:val="15"/>
      </w:rPr>
      <w:t>r.a.</w:t>
    </w:r>
    <w:proofErr w:type="spellEnd"/>
    <w:r w:rsidR="00C0437C">
      <w:rPr>
        <w:rFonts w:ascii="Century Gothic" w:hAnsi="Century Gothic" w:cs="Century Gothic"/>
        <w:sz w:val="15"/>
        <w:szCs w:val="15"/>
      </w:rPr>
      <w:t xml:space="preserve">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3F61" w14:textId="77777777" w:rsidR="0070240E" w:rsidRDefault="0070240E">
      <w:r>
        <w:separator/>
      </w:r>
    </w:p>
  </w:footnote>
  <w:footnote w:type="continuationSeparator" w:id="0">
    <w:p w14:paraId="4BBCC9EA" w14:textId="77777777" w:rsidR="0070240E" w:rsidRDefault="0070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E8A8" w14:textId="77777777" w:rsidR="004727B4" w:rsidRDefault="0070240E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31D34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C0437C">
      <w:rPr>
        <w:rFonts w:ascii="Century Gothic" w:hAnsi="Century Gothic" w:cs="Century Gothic"/>
        <w:b/>
        <w:sz w:val="20"/>
        <w:szCs w:val="20"/>
      </w:rPr>
      <w:br/>
    </w:r>
    <w:r w:rsidR="00C0437C">
      <w:rPr>
        <w:rFonts w:ascii="Arial" w:hAnsi="Arial" w:cs="Century Gothic"/>
        <w:sz w:val="52"/>
        <w:szCs w:val="52"/>
      </w:rPr>
      <w:t>Città di Lerici</w:t>
    </w:r>
    <w:r w:rsidR="00C0437C">
      <w:rPr>
        <w:rFonts w:ascii="Arial" w:hAnsi="Arial" w:cs="Century Gothic"/>
        <w:b/>
        <w:sz w:val="20"/>
        <w:szCs w:val="20"/>
      </w:rPr>
      <w:br/>
    </w:r>
    <w:r w:rsidR="00C0437C">
      <w:rPr>
        <w:rFonts w:ascii="Arial" w:hAnsi="Arial" w:cs="Century Gothic"/>
        <w:b/>
        <w:sz w:val="22"/>
        <w:szCs w:val="22"/>
      </w:rPr>
      <w:t>Provincia della Spezia</w:t>
    </w:r>
  </w:p>
  <w:p w14:paraId="4F3B6533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4A62C38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65FB4040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72DCC445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83022"/>
    <w:rsid w:val="000C64E9"/>
    <w:rsid w:val="001E16BF"/>
    <w:rsid w:val="004727B4"/>
    <w:rsid w:val="005F436B"/>
    <w:rsid w:val="0070240E"/>
    <w:rsid w:val="008B1F7E"/>
    <w:rsid w:val="0095380B"/>
    <w:rsid w:val="00970ACF"/>
    <w:rsid w:val="00997654"/>
    <w:rsid w:val="009A4F0C"/>
    <w:rsid w:val="009D10F6"/>
    <w:rsid w:val="00A67211"/>
    <w:rsid w:val="00AD3656"/>
    <w:rsid w:val="00C0437C"/>
    <w:rsid w:val="00D164EA"/>
    <w:rsid w:val="00DD4074"/>
    <w:rsid w:val="00E31C5A"/>
    <w:rsid w:val="00F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  <w:style w:type="table" w:styleId="Grigliatabella">
    <w:name w:val="Table Grid"/>
    <w:basedOn w:val="Tabellanormale"/>
    <w:uiPriority w:val="39"/>
    <w:rsid w:val="0097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14</cp:revision>
  <cp:lastPrinted>2014-04-10T07:26:00Z</cp:lastPrinted>
  <dcterms:created xsi:type="dcterms:W3CDTF">2020-02-17T09:59:00Z</dcterms:created>
  <dcterms:modified xsi:type="dcterms:W3CDTF">2020-02-17T11:46:00Z</dcterms:modified>
</cp:coreProperties>
</file>